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66" w:rsidRDefault="003E4D66" w:rsidP="003E4D66">
      <w:pPr>
        <w:shd w:val="clear" w:color="auto" w:fill="FFFFFF"/>
        <w:ind w:right="19"/>
        <w:jc w:val="center"/>
        <w:rPr>
          <w:color w:val="000000"/>
          <w:sz w:val="24"/>
          <w:szCs w:val="24"/>
        </w:rPr>
      </w:pPr>
      <w:r>
        <w:rPr>
          <w:rFonts w:eastAsia="Calibri"/>
          <w:b/>
          <w:noProof/>
          <w:sz w:val="24"/>
          <w:szCs w:val="24"/>
          <w:lang w:eastAsia="ru-RU"/>
        </w:rPr>
        <w:drawing>
          <wp:inline distT="0" distB="0" distL="0" distR="0">
            <wp:extent cx="6119495" cy="8730797"/>
            <wp:effectExtent l="0" t="0" r="0" b="0"/>
            <wp:docPr id="1" name="Рисунок 1" descr="C:\Users\школа\Desktop\сканированные протоколы\080620162311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ированные протоколы\080620162311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73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D66" w:rsidRDefault="003E4D66" w:rsidP="003E4D66">
      <w:pPr>
        <w:shd w:val="clear" w:color="auto" w:fill="FFFFFF"/>
        <w:ind w:right="19"/>
        <w:jc w:val="center"/>
        <w:rPr>
          <w:color w:val="000000"/>
          <w:sz w:val="24"/>
          <w:szCs w:val="24"/>
        </w:rPr>
      </w:pPr>
    </w:p>
    <w:p w:rsidR="003E4D66" w:rsidRDefault="003E4D66" w:rsidP="003E4D66">
      <w:pPr>
        <w:shd w:val="clear" w:color="auto" w:fill="FFFFFF"/>
        <w:ind w:right="19"/>
        <w:jc w:val="center"/>
        <w:rPr>
          <w:color w:val="000000"/>
          <w:sz w:val="24"/>
          <w:szCs w:val="24"/>
        </w:rPr>
      </w:pPr>
    </w:p>
    <w:p w:rsidR="003E4D66" w:rsidRDefault="003E4D66" w:rsidP="003E4D66">
      <w:pPr>
        <w:shd w:val="clear" w:color="auto" w:fill="FFFFFF"/>
        <w:ind w:right="19"/>
        <w:jc w:val="center"/>
        <w:rPr>
          <w:color w:val="000000"/>
          <w:sz w:val="24"/>
          <w:szCs w:val="24"/>
        </w:rPr>
      </w:pPr>
    </w:p>
    <w:p w:rsidR="003E4D66" w:rsidRDefault="003E4D66" w:rsidP="003E4D66">
      <w:pPr>
        <w:shd w:val="clear" w:color="auto" w:fill="FFFFFF"/>
        <w:ind w:right="19"/>
        <w:jc w:val="center"/>
        <w:rPr>
          <w:color w:val="000000"/>
          <w:sz w:val="24"/>
          <w:szCs w:val="24"/>
        </w:rPr>
      </w:pPr>
    </w:p>
    <w:p w:rsidR="008B6988" w:rsidRPr="003E4D66" w:rsidRDefault="008B6988" w:rsidP="003E4D66">
      <w:pPr>
        <w:pStyle w:val="a9"/>
        <w:numPr>
          <w:ilvl w:val="0"/>
          <w:numId w:val="10"/>
        </w:numPr>
        <w:shd w:val="clear" w:color="auto" w:fill="FFFFFF"/>
        <w:ind w:right="19"/>
        <w:rPr>
          <w:color w:val="000000"/>
          <w:sz w:val="24"/>
          <w:szCs w:val="24"/>
        </w:rPr>
      </w:pPr>
      <w:r w:rsidRPr="003E4D66">
        <w:rPr>
          <w:color w:val="000000"/>
          <w:sz w:val="24"/>
          <w:szCs w:val="24"/>
        </w:rPr>
        <w:lastRenderedPageBreak/>
        <w:t>спортивная одежда (спортивный костюм или его детали), джинсы;</w:t>
      </w:r>
    </w:p>
    <w:p w:rsidR="008B6988" w:rsidRPr="003E4D66" w:rsidRDefault="008B6988" w:rsidP="003E4D66">
      <w:pPr>
        <w:pStyle w:val="a9"/>
        <w:numPr>
          <w:ilvl w:val="0"/>
          <w:numId w:val="10"/>
        </w:num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3E4D66">
        <w:rPr>
          <w:color w:val="000000"/>
          <w:sz w:val="24"/>
          <w:szCs w:val="24"/>
        </w:rPr>
        <w:t>одежда для активного отдыха (шорты, толстовки, майки и футболки с символикой и т.п.);</w:t>
      </w:r>
    </w:p>
    <w:p w:rsidR="008B6988" w:rsidRPr="003E4D66" w:rsidRDefault="008B6988" w:rsidP="003E4D66">
      <w:pPr>
        <w:pStyle w:val="a9"/>
        <w:numPr>
          <w:ilvl w:val="0"/>
          <w:numId w:val="10"/>
        </w:num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3E4D66">
        <w:rPr>
          <w:color w:val="000000"/>
          <w:sz w:val="24"/>
          <w:szCs w:val="24"/>
        </w:rPr>
        <w:t>прозрачные платья, юбки и блузки, в том числе одежда с прозрачными вставками;</w:t>
      </w:r>
    </w:p>
    <w:p w:rsidR="008B6988" w:rsidRPr="003E4D66" w:rsidRDefault="008B6988" w:rsidP="003E4D66">
      <w:pPr>
        <w:pStyle w:val="a9"/>
        <w:numPr>
          <w:ilvl w:val="0"/>
          <w:numId w:val="10"/>
        </w:num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3E4D66">
        <w:rPr>
          <w:color w:val="000000"/>
          <w:sz w:val="24"/>
          <w:szCs w:val="24"/>
        </w:rPr>
        <w:t>вечерние туалеты;</w:t>
      </w:r>
    </w:p>
    <w:p w:rsidR="008B6988" w:rsidRPr="003E4D66" w:rsidRDefault="008B6988" w:rsidP="003E4D66">
      <w:pPr>
        <w:pStyle w:val="a9"/>
        <w:numPr>
          <w:ilvl w:val="0"/>
          <w:numId w:val="10"/>
        </w:num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3E4D66">
        <w:rPr>
          <w:color w:val="000000"/>
          <w:sz w:val="24"/>
          <w:szCs w:val="24"/>
        </w:rPr>
        <w:t>слишком короткие блузки, открывающие часть живота или спины;</w:t>
      </w:r>
    </w:p>
    <w:p w:rsidR="008B6988" w:rsidRPr="003E4D66" w:rsidRDefault="008B6988" w:rsidP="003E4D66">
      <w:pPr>
        <w:pStyle w:val="a9"/>
        <w:numPr>
          <w:ilvl w:val="0"/>
          <w:numId w:val="10"/>
        </w:num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3E4D66">
        <w:rPr>
          <w:color w:val="000000"/>
          <w:sz w:val="24"/>
          <w:szCs w:val="24"/>
        </w:rPr>
        <w:t>одежда из кожи (кожзаменителя), плащевой ткани;</w:t>
      </w:r>
    </w:p>
    <w:p w:rsidR="008B6988" w:rsidRPr="003E4D66" w:rsidRDefault="008B6988" w:rsidP="003E4D66">
      <w:pPr>
        <w:pStyle w:val="a9"/>
        <w:numPr>
          <w:ilvl w:val="0"/>
          <w:numId w:val="10"/>
        </w:num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3E4D66">
        <w:rPr>
          <w:color w:val="000000"/>
          <w:sz w:val="24"/>
          <w:szCs w:val="24"/>
        </w:rPr>
        <w:t>сильно облегающие (обтягивающие) фигуру брюки, платья, юбки;</w:t>
      </w:r>
    </w:p>
    <w:p w:rsidR="008B6988" w:rsidRPr="003E4D66" w:rsidRDefault="008B6988" w:rsidP="003E4D66">
      <w:pPr>
        <w:pStyle w:val="a9"/>
        <w:numPr>
          <w:ilvl w:val="0"/>
          <w:numId w:val="10"/>
        </w:num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3E4D66">
        <w:rPr>
          <w:color w:val="000000"/>
          <w:sz w:val="24"/>
          <w:szCs w:val="24"/>
        </w:rPr>
        <w:t>пляжная обувь (шлепанцы и тапочки);</w:t>
      </w:r>
    </w:p>
    <w:p w:rsidR="008B6988" w:rsidRPr="003E4D66" w:rsidRDefault="008B6988" w:rsidP="003E4D66">
      <w:pPr>
        <w:pStyle w:val="a9"/>
        <w:numPr>
          <w:ilvl w:val="0"/>
          <w:numId w:val="10"/>
        </w:num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3E4D66">
        <w:rPr>
          <w:color w:val="000000"/>
          <w:sz w:val="24"/>
          <w:szCs w:val="24"/>
        </w:rPr>
        <w:t>обувь в стиле "кантри” (казаки);</w:t>
      </w:r>
    </w:p>
    <w:p w:rsidR="008B6988" w:rsidRPr="003E4D66" w:rsidRDefault="008B6988" w:rsidP="003E4D66">
      <w:pPr>
        <w:pStyle w:val="a9"/>
        <w:numPr>
          <w:ilvl w:val="0"/>
          <w:numId w:val="10"/>
        </w:num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3E4D66">
        <w:rPr>
          <w:color w:val="000000"/>
          <w:sz w:val="24"/>
          <w:szCs w:val="24"/>
        </w:rPr>
        <w:t>массивная обувь на высокой платформе;</w:t>
      </w:r>
    </w:p>
    <w:p w:rsidR="008B6988" w:rsidRPr="003E4D66" w:rsidRDefault="008B6988" w:rsidP="003E4D66">
      <w:pPr>
        <w:pStyle w:val="a9"/>
        <w:numPr>
          <w:ilvl w:val="0"/>
          <w:numId w:val="10"/>
        </w:num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3E4D66">
        <w:rPr>
          <w:color w:val="000000"/>
          <w:sz w:val="24"/>
          <w:szCs w:val="24"/>
        </w:rPr>
        <w:t>вечерние туфли (с бантами, перьями, крупными стразами, яркой вышивкой, из блестящих тканей и т.п.);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8B6988">
        <w:rPr>
          <w:color w:val="000000"/>
          <w:sz w:val="24"/>
          <w:szCs w:val="24"/>
        </w:rPr>
        <w:t>3.3.2. Волосы</w:t>
      </w:r>
    </w:p>
    <w:p w:rsidR="008B6988" w:rsidRPr="003E4D66" w:rsidRDefault="008B6988" w:rsidP="003E4D66">
      <w:pPr>
        <w:pStyle w:val="a9"/>
        <w:numPr>
          <w:ilvl w:val="0"/>
          <w:numId w:val="11"/>
        </w:num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3E4D66">
        <w:rPr>
          <w:color w:val="000000"/>
          <w:sz w:val="24"/>
          <w:szCs w:val="24"/>
        </w:rPr>
        <w:t>длинные волосы у девочек должны быть заплетены, средней длины - прибраны заколками;</w:t>
      </w:r>
    </w:p>
    <w:p w:rsidR="008B6988" w:rsidRPr="003E4D66" w:rsidRDefault="008B6988" w:rsidP="003E4D66">
      <w:pPr>
        <w:pStyle w:val="a9"/>
        <w:numPr>
          <w:ilvl w:val="0"/>
          <w:numId w:val="11"/>
        </w:num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3E4D66">
        <w:rPr>
          <w:color w:val="000000"/>
          <w:sz w:val="24"/>
          <w:szCs w:val="24"/>
        </w:rPr>
        <w:t>мальчики и юноши должны своевременно стричься (стрижки классические);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b/>
          <w:bCs/>
          <w:color w:val="000000"/>
          <w:sz w:val="24"/>
          <w:szCs w:val="24"/>
        </w:rPr>
      </w:pPr>
      <w:r w:rsidRPr="008B6988">
        <w:rPr>
          <w:b/>
          <w:bCs/>
          <w:color w:val="000000"/>
          <w:sz w:val="24"/>
          <w:szCs w:val="24"/>
        </w:rPr>
        <w:t>Запрещаются экстравагантные стрижки и прически, окрашивание волос в яркие, неестественные оттенки.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color w:val="000000"/>
          <w:sz w:val="24"/>
          <w:szCs w:val="24"/>
          <w:u w:val="single"/>
        </w:rPr>
      </w:pPr>
      <w:r w:rsidRPr="008B6988">
        <w:rPr>
          <w:color w:val="000000"/>
          <w:sz w:val="24"/>
          <w:szCs w:val="24"/>
          <w:u w:val="single"/>
        </w:rPr>
        <w:t>3.4. Маникюр и макияж:</w:t>
      </w:r>
    </w:p>
    <w:p w:rsidR="008B6988" w:rsidRPr="008B6988" w:rsidRDefault="008B6988" w:rsidP="008B6988">
      <w:pPr>
        <w:numPr>
          <w:ilvl w:val="2"/>
          <w:numId w:val="2"/>
        </w:num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8B6988">
        <w:rPr>
          <w:color w:val="000000"/>
          <w:sz w:val="24"/>
          <w:szCs w:val="24"/>
        </w:rPr>
        <w:t>Рекомендован маникюр гигиенический, бесцветный.</w:t>
      </w:r>
    </w:p>
    <w:p w:rsidR="008B6988" w:rsidRPr="008B6988" w:rsidRDefault="008B6988" w:rsidP="008B6988">
      <w:pPr>
        <w:numPr>
          <w:ilvl w:val="2"/>
          <w:numId w:val="2"/>
        </w:num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8B6988">
        <w:rPr>
          <w:color w:val="000000"/>
          <w:sz w:val="24"/>
          <w:szCs w:val="24"/>
        </w:rPr>
        <w:t>Запрещен:</w:t>
      </w:r>
    </w:p>
    <w:p w:rsidR="008B6988" w:rsidRPr="003E4D66" w:rsidRDefault="008B6988" w:rsidP="003E4D66">
      <w:pPr>
        <w:pStyle w:val="a9"/>
        <w:numPr>
          <w:ilvl w:val="0"/>
          <w:numId w:val="12"/>
        </w:num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3E4D66">
        <w:rPr>
          <w:color w:val="000000"/>
          <w:sz w:val="24"/>
          <w:szCs w:val="24"/>
        </w:rPr>
        <w:t>декоративный маникюр; яркий тон.</w:t>
      </w:r>
    </w:p>
    <w:p w:rsidR="008B6988" w:rsidRPr="003E4D66" w:rsidRDefault="008B6988" w:rsidP="003E4D66">
      <w:pPr>
        <w:pStyle w:val="a9"/>
        <w:numPr>
          <w:ilvl w:val="0"/>
          <w:numId w:val="12"/>
        </w:num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3E4D66">
        <w:rPr>
          <w:color w:val="000000"/>
          <w:sz w:val="24"/>
          <w:szCs w:val="24"/>
        </w:rPr>
        <w:t>декоративный маникюр с дизайном в ярких тонах (рисунки, стразы);</w:t>
      </w:r>
    </w:p>
    <w:p w:rsidR="008B6988" w:rsidRPr="003E4D66" w:rsidRDefault="008B6988" w:rsidP="003E4D66">
      <w:pPr>
        <w:pStyle w:val="a9"/>
        <w:numPr>
          <w:ilvl w:val="0"/>
          <w:numId w:val="12"/>
        </w:num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3E4D66">
        <w:rPr>
          <w:color w:val="000000"/>
          <w:sz w:val="24"/>
          <w:szCs w:val="24"/>
        </w:rPr>
        <w:t>вечерние варианты макияжа с использованием ярких, насыщенных цветов;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8B6988">
        <w:rPr>
          <w:color w:val="000000"/>
          <w:sz w:val="24"/>
          <w:szCs w:val="24"/>
        </w:rPr>
        <w:t>3.5</w:t>
      </w:r>
      <w:r w:rsidRPr="004C7EDF">
        <w:rPr>
          <w:b/>
          <w:color w:val="000000"/>
          <w:sz w:val="24"/>
          <w:szCs w:val="24"/>
        </w:rPr>
        <w:t>. Запрещено использовать в качестве деталей одежды массивные броши, кулоны, кольца, серьги</w:t>
      </w:r>
      <w:r w:rsidRPr="008B6988">
        <w:rPr>
          <w:color w:val="000000"/>
          <w:sz w:val="24"/>
          <w:szCs w:val="24"/>
        </w:rPr>
        <w:t>.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8B6988">
        <w:rPr>
          <w:color w:val="000000"/>
          <w:sz w:val="24"/>
          <w:szCs w:val="24"/>
        </w:rPr>
        <w:t>3.6. Запрещено ношение пирсинга.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8B6988">
        <w:rPr>
          <w:color w:val="000000"/>
          <w:sz w:val="24"/>
          <w:szCs w:val="24"/>
        </w:rPr>
        <w:t>3.7.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  <w:r w:rsidRPr="008B6988">
        <w:rPr>
          <w:color w:val="000000"/>
          <w:sz w:val="24"/>
          <w:szCs w:val="24"/>
        </w:rPr>
        <w:br/>
        <w:t xml:space="preserve">3.8. Запрещаются аксессуары с символикой асоциальных неформальных молодежных объединений, а также пропагандирующие </w:t>
      </w:r>
      <w:proofErr w:type="spellStart"/>
      <w:r w:rsidRPr="008B6988">
        <w:rPr>
          <w:color w:val="000000"/>
          <w:sz w:val="24"/>
          <w:szCs w:val="24"/>
        </w:rPr>
        <w:t>психоактивные</w:t>
      </w:r>
      <w:proofErr w:type="spellEnd"/>
      <w:r w:rsidRPr="008B6988">
        <w:rPr>
          <w:color w:val="000000"/>
          <w:sz w:val="24"/>
          <w:szCs w:val="24"/>
        </w:rPr>
        <w:t xml:space="preserve"> вещества и противоправное поведение.</w:t>
      </w:r>
    </w:p>
    <w:p w:rsidR="008B6988" w:rsidRPr="008B6988" w:rsidRDefault="008B6988" w:rsidP="008B6988">
      <w:pPr>
        <w:ind w:right="360"/>
        <w:jc w:val="both"/>
        <w:rPr>
          <w:b/>
          <w:sz w:val="24"/>
          <w:szCs w:val="24"/>
        </w:rPr>
      </w:pPr>
      <w:r w:rsidRPr="008B6988">
        <w:rPr>
          <w:b/>
          <w:sz w:val="24"/>
          <w:szCs w:val="24"/>
        </w:rPr>
        <w:t>4. Единые требования</w:t>
      </w:r>
    </w:p>
    <w:p w:rsidR="008B6988" w:rsidRPr="008B6988" w:rsidRDefault="008B6988" w:rsidP="008B6988">
      <w:pPr>
        <w:ind w:right="360"/>
        <w:jc w:val="both"/>
        <w:rPr>
          <w:sz w:val="24"/>
          <w:szCs w:val="24"/>
        </w:rPr>
      </w:pPr>
      <w:r w:rsidRPr="008B6988">
        <w:rPr>
          <w:sz w:val="24"/>
          <w:szCs w:val="24"/>
        </w:rPr>
        <w:t>4.1.Требования к школьной форме:</w:t>
      </w:r>
    </w:p>
    <w:p w:rsidR="008B6988" w:rsidRPr="008B6988" w:rsidRDefault="008B6988" w:rsidP="008B6988">
      <w:pPr>
        <w:ind w:right="360"/>
        <w:jc w:val="both"/>
        <w:rPr>
          <w:sz w:val="24"/>
          <w:szCs w:val="24"/>
        </w:rPr>
      </w:pPr>
      <w:r w:rsidRPr="008B6988">
        <w:rPr>
          <w:sz w:val="24"/>
          <w:szCs w:val="24"/>
        </w:rPr>
        <w:t>- стиль одежды – деловой, классический;</w:t>
      </w:r>
    </w:p>
    <w:p w:rsidR="008B6988" w:rsidRPr="008B6988" w:rsidRDefault="008B6988" w:rsidP="008B6988">
      <w:pPr>
        <w:ind w:right="360"/>
        <w:jc w:val="both"/>
        <w:rPr>
          <w:sz w:val="24"/>
          <w:szCs w:val="24"/>
        </w:rPr>
      </w:pPr>
      <w:r w:rsidRPr="008B6988">
        <w:rPr>
          <w:sz w:val="24"/>
          <w:szCs w:val="24"/>
        </w:rPr>
        <w:t xml:space="preserve">- школьная форма подразделяется на </w:t>
      </w:r>
      <w:proofErr w:type="gramStart"/>
      <w:r w:rsidRPr="008B6988">
        <w:rPr>
          <w:sz w:val="24"/>
          <w:szCs w:val="24"/>
        </w:rPr>
        <w:t>парадную</w:t>
      </w:r>
      <w:proofErr w:type="gramEnd"/>
      <w:r w:rsidRPr="008B6988">
        <w:rPr>
          <w:sz w:val="24"/>
          <w:szCs w:val="24"/>
        </w:rPr>
        <w:t>, повседневную и спортивную;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 w:rsidRPr="008B6988">
        <w:rPr>
          <w:b/>
          <w:bCs/>
          <w:color w:val="000000"/>
          <w:sz w:val="24"/>
          <w:szCs w:val="24"/>
          <w:u w:val="single"/>
        </w:rPr>
        <w:t>4.2</w:t>
      </w:r>
      <w:r w:rsidRPr="008B6988">
        <w:rPr>
          <w:b/>
          <w:bCs/>
          <w:i/>
          <w:iCs/>
          <w:color w:val="000000"/>
          <w:sz w:val="24"/>
          <w:szCs w:val="24"/>
          <w:u w:val="single"/>
        </w:rPr>
        <w:t>. Парадная форма: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 w:rsidRPr="008B6988">
        <w:rPr>
          <w:b/>
          <w:bCs/>
          <w:i/>
          <w:iCs/>
          <w:color w:val="000000"/>
          <w:sz w:val="24"/>
          <w:szCs w:val="24"/>
          <w:u w:val="single"/>
        </w:rPr>
        <w:t>Девочки 1-9 классов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bCs/>
          <w:iCs/>
          <w:color w:val="000000"/>
          <w:sz w:val="24"/>
          <w:szCs w:val="24"/>
        </w:rPr>
      </w:pPr>
      <w:proofErr w:type="gramStart"/>
      <w:r w:rsidRPr="008B6988">
        <w:rPr>
          <w:bCs/>
          <w:iCs/>
          <w:color w:val="000000"/>
          <w:sz w:val="24"/>
          <w:szCs w:val="24"/>
        </w:rPr>
        <w:t>Белая блуза,  жакет,  юбка,  брюки, колготки белого, чёрного  или телесного цвета, туфли, сапоги.</w:t>
      </w:r>
      <w:proofErr w:type="gramEnd"/>
    </w:p>
    <w:p w:rsidR="008B6988" w:rsidRPr="008B6988" w:rsidRDefault="008B6988" w:rsidP="008B6988">
      <w:pPr>
        <w:shd w:val="clear" w:color="auto" w:fill="FFFFFF"/>
        <w:ind w:right="360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 w:rsidRPr="008B6988">
        <w:rPr>
          <w:b/>
          <w:bCs/>
          <w:i/>
          <w:iCs/>
          <w:color w:val="000000"/>
          <w:sz w:val="24"/>
          <w:szCs w:val="24"/>
          <w:u w:val="single"/>
        </w:rPr>
        <w:t>Мальчики 1-9 классов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bCs/>
          <w:iCs/>
          <w:color w:val="000000"/>
          <w:sz w:val="24"/>
          <w:szCs w:val="24"/>
        </w:rPr>
      </w:pPr>
      <w:r w:rsidRPr="008B6988">
        <w:rPr>
          <w:bCs/>
          <w:iCs/>
          <w:color w:val="000000"/>
          <w:sz w:val="24"/>
          <w:szCs w:val="24"/>
        </w:rPr>
        <w:t>Белая мужская (мальчиковая) сорочка, пиджак, брюки, туфли. Галстуки, бабочки и т.п. по желанию.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 w:rsidRPr="008B6988">
        <w:rPr>
          <w:b/>
          <w:bCs/>
          <w:i/>
          <w:iCs/>
          <w:color w:val="000000"/>
          <w:sz w:val="24"/>
          <w:szCs w:val="24"/>
          <w:u w:val="single"/>
        </w:rPr>
        <w:t>4.3.  Повседневная форма: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 w:rsidRPr="008B6988">
        <w:rPr>
          <w:b/>
          <w:bCs/>
          <w:i/>
          <w:iCs/>
          <w:color w:val="000000"/>
          <w:sz w:val="24"/>
          <w:szCs w:val="24"/>
          <w:u w:val="single"/>
        </w:rPr>
        <w:t>Девочки, девушки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8B6988">
        <w:rPr>
          <w:color w:val="000000"/>
          <w:sz w:val="24"/>
          <w:szCs w:val="24"/>
        </w:rPr>
        <w:t xml:space="preserve">- костюм черного, темно серого, темно синего цвета, включающий пиджак или жилет, платье с пиджаком или жакетом; </w:t>
      </w:r>
      <w:r w:rsidR="00377536">
        <w:rPr>
          <w:color w:val="000000"/>
          <w:sz w:val="24"/>
          <w:szCs w:val="24"/>
        </w:rPr>
        <w:t xml:space="preserve">платье с черным фартуком, </w:t>
      </w:r>
      <w:r w:rsidRPr="008B6988">
        <w:rPr>
          <w:color w:val="000000"/>
          <w:sz w:val="24"/>
          <w:szCs w:val="24"/>
        </w:rPr>
        <w:t xml:space="preserve">брюки или юбку, сарафан; 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8B6988">
        <w:rPr>
          <w:color w:val="000000"/>
          <w:sz w:val="24"/>
          <w:szCs w:val="24"/>
        </w:rPr>
        <w:t>однотонная белая блуза или блуза (кофта, свитер, джемпер, водолазка) неярких тонов;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8B6988">
        <w:rPr>
          <w:color w:val="000000"/>
          <w:sz w:val="24"/>
          <w:szCs w:val="24"/>
        </w:rPr>
        <w:t>- жакет без вызывающих отделок, аксессуаров и деталей, брюки, юбка или сарафан;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8B6988">
        <w:rPr>
          <w:color w:val="000000"/>
          <w:sz w:val="24"/>
          <w:szCs w:val="24"/>
        </w:rPr>
        <w:t>- колготки однотонные.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bCs/>
          <w:iCs/>
          <w:color w:val="000000"/>
          <w:sz w:val="24"/>
          <w:szCs w:val="24"/>
        </w:rPr>
      </w:pPr>
      <w:r w:rsidRPr="008B6988">
        <w:rPr>
          <w:color w:val="000000"/>
          <w:sz w:val="24"/>
          <w:szCs w:val="24"/>
        </w:rPr>
        <w:lastRenderedPageBreak/>
        <w:t xml:space="preserve">- однотонный без надписей пуловер, свитер, жилет </w:t>
      </w:r>
      <w:proofErr w:type="gramStart"/>
      <w:r w:rsidRPr="008B6988">
        <w:rPr>
          <w:color w:val="000000"/>
          <w:sz w:val="24"/>
          <w:szCs w:val="24"/>
        </w:rPr>
        <w:t xml:space="preserve">( </w:t>
      </w:r>
      <w:proofErr w:type="gramEnd"/>
      <w:r w:rsidRPr="008B6988">
        <w:rPr>
          <w:color w:val="000000"/>
          <w:sz w:val="24"/>
          <w:szCs w:val="24"/>
        </w:rPr>
        <w:t>допускается геометрический рисунок (ромб, полоска)</w:t>
      </w:r>
      <w:r w:rsidRPr="008B6988">
        <w:rPr>
          <w:bCs/>
          <w:iCs/>
          <w:color w:val="000000"/>
          <w:sz w:val="24"/>
          <w:szCs w:val="24"/>
        </w:rPr>
        <w:t>.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 w:rsidRPr="008B6988">
        <w:rPr>
          <w:color w:val="000000"/>
          <w:sz w:val="24"/>
          <w:szCs w:val="24"/>
          <w:u w:val="single"/>
        </w:rPr>
        <w:t> </w:t>
      </w:r>
      <w:r w:rsidRPr="008B6988">
        <w:rPr>
          <w:b/>
          <w:bCs/>
          <w:i/>
          <w:iCs/>
          <w:color w:val="000000"/>
          <w:sz w:val="24"/>
          <w:szCs w:val="24"/>
          <w:u w:val="single"/>
        </w:rPr>
        <w:t>Мальчики, юноши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color w:val="000000"/>
          <w:sz w:val="24"/>
          <w:szCs w:val="24"/>
        </w:rPr>
      </w:pPr>
      <w:proofErr w:type="gramStart"/>
      <w:r w:rsidRPr="008B6988">
        <w:rPr>
          <w:color w:val="000000"/>
          <w:sz w:val="24"/>
          <w:szCs w:val="24"/>
        </w:rPr>
        <w:t>- пиджак, джемпер, брюки черного, темно-серого, темно- синего цвета, мужская сорочка (рубашка), туфли;</w:t>
      </w:r>
      <w:proofErr w:type="gramEnd"/>
    </w:p>
    <w:p w:rsidR="008B6988" w:rsidRPr="008B6988" w:rsidRDefault="008B6988" w:rsidP="008B6988">
      <w:p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8B6988">
        <w:rPr>
          <w:color w:val="000000"/>
          <w:sz w:val="24"/>
          <w:szCs w:val="24"/>
        </w:rPr>
        <w:t>- однотонная белая рубашка или рубашка неярких тонов, водолазка неярких тонов;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sz w:val="24"/>
          <w:szCs w:val="24"/>
        </w:rPr>
      </w:pPr>
      <w:proofErr w:type="gramStart"/>
      <w:r w:rsidRPr="008B6988">
        <w:rPr>
          <w:color w:val="000000"/>
          <w:sz w:val="24"/>
          <w:szCs w:val="24"/>
        </w:rPr>
        <w:t>-  однотонный без надписей пуловер, свитер, жилет (допускается геометрический рисунок (ромб, полоска)</w:t>
      </w:r>
      <w:r w:rsidRPr="008B6988">
        <w:rPr>
          <w:sz w:val="24"/>
          <w:szCs w:val="24"/>
        </w:rPr>
        <w:t>.</w:t>
      </w:r>
      <w:proofErr w:type="gramEnd"/>
    </w:p>
    <w:p w:rsidR="008B6988" w:rsidRPr="008B6988" w:rsidRDefault="008B6988" w:rsidP="008B6988">
      <w:pPr>
        <w:shd w:val="clear" w:color="auto" w:fill="FFFFFF"/>
        <w:ind w:right="360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 w:rsidRPr="008B6988">
        <w:rPr>
          <w:b/>
          <w:bCs/>
          <w:i/>
          <w:iCs/>
          <w:color w:val="000000"/>
          <w:sz w:val="24"/>
          <w:szCs w:val="24"/>
          <w:u w:val="single"/>
        </w:rPr>
        <w:t>4.4. Спортивная форма: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8B6988">
        <w:rPr>
          <w:color w:val="000000"/>
          <w:sz w:val="24"/>
          <w:szCs w:val="24"/>
        </w:rPr>
        <w:t xml:space="preserve">Спортивная форма включает футболку, спортивные трусы, спортивное трико (костюм), кроссовки. Форма должна соответствовать погоде и месту проведения физкультурных занятий. 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color w:val="000000"/>
          <w:sz w:val="24"/>
          <w:szCs w:val="24"/>
          <w:u w:val="single"/>
        </w:rPr>
      </w:pPr>
      <w:r w:rsidRPr="008B6988">
        <w:rPr>
          <w:color w:val="000000"/>
          <w:sz w:val="24"/>
          <w:szCs w:val="24"/>
          <w:u w:val="single"/>
        </w:rPr>
        <w:t>Спортивные костюмы надеваются только для уроков физической культуры и на время проведения спортивных праздников, соревнований.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b/>
          <w:bCs/>
          <w:color w:val="000000"/>
          <w:sz w:val="24"/>
          <w:szCs w:val="24"/>
        </w:rPr>
      </w:pPr>
      <w:r w:rsidRPr="008B6988">
        <w:rPr>
          <w:b/>
          <w:bCs/>
          <w:color w:val="000000"/>
          <w:sz w:val="24"/>
          <w:szCs w:val="24"/>
        </w:rPr>
        <w:t>4.5. Одежда всегда должна быть чистой и выглаженной.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b/>
          <w:bCs/>
          <w:color w:val="000000"/>
          <w:sz w:val="24"/>
          <w:szCs w:val="24"/>
        </w:rPr>
      </w:pPr>
      <w:r w:rsidRPr="008B6988">
        <w:rPr>
          <w:b/>
          <w:bCs/>
          <w:color w:val="000000"/>
          <w:sz w:val="24"/>
          <w:szCs w:val="24"/>
        </w:rPr>
        <w:t>4.6.Педагогический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b/>
          <w:bCs/>
          <w:color w:val="000000"/>
          <w:sz w:val="24"/>
          <w:szCs w:val="24"/>
        </w:rPr>
      </w:pPr>
    </w:p>
    <w:p w:rsidR="008B6988" w:rsidRPr="008B6988" w:rsidRDefault="008B6988" w:rsidP="008B6988">
      <w:pPr>
        <w:pStyle w:val="a6"/>
        <w:spacing w:before="0" w:after="0"/>
        <w:ind w:right="360"/>
        <w:jc w:val="both"/>
        <w:rPr>
          <w:rStyle w:val="a3"/>
        </w:rPr>
      </w:pPr>
      <w:r w:rsidRPr="008B6988">
        <w:rPr>
          <w:rStyle w:val="a3"/>
        </w:rPr>
        <w:t xml:space="preserve">5.  Права и обязанности </w:t>
      </w:r>
      <w:proofErr w:type="gramStart"/>
      <w:r w:rsidRPr="008B6988">
        <w:rPr>
          <w:rStyle w:val="a3"/>
        </w:rPr>
        <w:t>обучающихся</w:t>
      </w:r>
      <w:proofErr w:type="gramEnd"/>
    </w:p>
    <w:p w:rsidR="008B6988" w:rsidRPr="008B6988" w:rsidRDefault="008B6988" w:rsidP="00377536">
      <w:pPr>
        <w:pStyle w:val="a6"/>
        <w:spacing w:before="0" w:after="0"/>
        <w:ind w:right="360"/>
        <w:rPr>
          <w:color w:val="000000"/>
        </w:rPr>
      </w:pPr>
      <w:r w:rsidRPr="008B6988">
        <w:rPr>
          <w:color w:val="000000"/>
        </w:rPr>
        <w:t xml:space="preserve">5.1. Обучающийся имеет право выбирать школьную форму в соответствии с предложенными </w:t>
      </w:r>
      <w:proofErr w:type="gramStart"/>
      <w:r w:rsidRPr="008B6988">
        <w:rPr>
          <w:color w:val="000000"/>
        </w:rPr>
        <w:t>вариантами</w:t>
      </w:r>
      <w:proofErr w:type="gramEnd"/>
      <w:r w:rsidRPr="008B6988">
        <w:rPr>
          <w:color w:val="000000"/>
        </w:rPr>
        <w:t xml:space="preserve"> и обязаны в течение учебного года постоянно носить школьную форму.</w:t>
      </w:r>
      <w:r w:rsidRPr="008B6988">
        <w:rPr>
          <w:color w:val="000000"/>
        </w:rPr>
        <w:br/>
        <w:t xml:space="preserve">5.2. </w:t>
      </w:r>
      <w:proofErr w:type="gramStart"/>
      <w:r w:rsidRPr="008B6988">
        <w:rPr>
          <w:color w:val="000000"/>
        </w:rPr>
        <w:t>Обучающийся</w:t>
      </w:r>
      <w:proofErr w:type="gramEnd"/>
      <w:r w:rsidRPr="008B6988">
        <w:rPr>
          <w:color w:val="000000"/>
        </w:rPr>
        <w:t xml:space="preserve"> обязан носить повседневную школьную форму ежедневно.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8B6988">
        <w:rPr>
          <w:color w:val="000000"/>
          <w:sz w:val="24"/>
          <w:szCs w:val="24"/>
        </w:rPr>
        <w:t>5.3. Содержать форму в чистоте, относится к ней бережно, помнить, что внешний вид ученика – это лицо школы.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8B6988">
        <w:rPr>
          <w:color w:val="000000"/>
          <w:sz w:val="24"/>
          <w:szCs w:val="24"/>
        </w:rPr>
        <w:t>5.4. Спортивная форма в дни уроков физической культуры приносится с собой.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8B6988">
        <w:rPr>
          <w:color w:val="000000"/>
          <w:sz w:val="24"/>
          <w:szCs w:val="24"/>
        </w:rPr>
        <w:t>5.5. В дни проведения торжественных линеек, праздников школьники надевают парадную форму.</w:t>
      </w:r>
    </w:p>
    <w:p w:rsidR="008B6988" w:rsidRPr="00377536" w:rsidRDefault="008B6988" w:rsidP="008B6988">
      <w:p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8B6988">
        <w:rPr>
          <w:color w:val="000000"/>
          <w:sz w:val="24"/>
          <w:szCs w:val="24"/>
        </w:rPr>
        <w:t>5.6. Ученик имеет право самостоятельно подбирать рубашки, блузки, аксессуары, к школьному костюму в повседневной жизни.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8B6988">
        <w:rPr>
          <w:color w:val="000000"/>
          <w:sz w:val="24"/>
          <w:szCs w:val="24"/>
        </w:rPr>
        <w:t>5.7. Допускается ношение в холодное время года джемперов, свитеров и пуловеров неярких однотонных цветов.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b/>
          <w:color w:val="000000"/>
          <w:sz w:val="24"/>
          <w:szCs w:val="24"/>
        </w:rPr>
      </w:pPr>
      <w:r w:rsidRPr="008B6988">
        <w:rPr>
          <w:b/>
          <w:color w:val="000000"/>
          <w:sz w:val="24"/>
          <w:szCs w:val="24"/>
        </w:rPr>
        <w:t>Ученики школы обязаны выполнять все пункты данного положения.</w:t>
      </w:r>
    </w:p>
    <w:p w:rsidR="00377536" w:rsidRDefault="00377536" w:rsidP="008B6988">
      <w:pPr>
        <w:pStyle w:val="a6"/>
        <w:spacing w:before="0" w:after="0"/>
        <w:ind w:right="360"/>
        <w:jc w:val="both"/>
        <w:rPr>
          <w:rStyle w:val="a3"/>
        </w:rPr>
      </w:pPr>
    </w:p>
    <w:p w:rsidR="008B6988" w:rsidRPr="008B6988" w:rsidRDefault="008B6988" w:rsidP="008B6988">
      <w:pPr>
        <w:pStyle w:val="a6"/>
        <w:spacing w:before="0" w:after="0"/>
        <w:ind w:right="360"/>
        <w:jc w:val="both"/>
        <w:rPr>
          <w:rStyle w:val="a3"/>
        </w:rPr>
      </w:pPr>
      <w:r w:rsidRPr="008B6988">
        <w:rPr>
          <w:rStyle w:val="a3"/>
        </w:rPr>
        <w:t>6.  Права и обязанности родителей (законных представителей)</w:t>
      </w:r>
    </w:p>
    <w:p w:rsidR="008B6988" w:rsidRPr="008B6988" w:rsidRDefault="00377536" w:rsidP="00377536">
      <w:pPr>
        <w:shd w:val="clear" w:color="auto" w:fill="FFFFFF"/>
        <w:ind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</w:t>
      </w:r>
      <w:r w:rsidR="008B6988" w:rsidRPr="008B6988">
        <w:rPr>
          <w:color w:val="000000"/>
          <w:sz w:val="24"/>
          <w:szCs w:val="24"/>
        </w:rPr>
        <w:t>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</w:t>
      </w:r>
      <w:r w:rsidR="008B6988" w:rsidRPr="008B6988">
        <w:rPr>
          <w:color w:val="000000"/>
          <w:sz w:val="24"/>
          <w:szCs w:val="24"/>
        </w:rPr>
        <w:br/>
        <w:t xml:space="preserve">6.2. Контролировать внешний вид </w:t>
      </w:r>
      <w:proofErr w:type="gramStart"/>
      <w:r w:rsidR="008B6988" w:rsidRPr="008B6988">
        <w:rPr>
          <w:color w:val="000000"/>
          <w:sz w:val="24"/>
          <w:szCs w:val="24"/>
        </w:rPr>
        <w:t>обучающихся</w:t>
      </w:r>
      <w:proofErr w:type="gramEnd"/>
      <w:r w:rsidR="008B6988" w:rsidRPr="008B6988">
        <w:rPr>
          <w:color w:val="000000"/>
          <w:sz w:val="24"/>
          <w:szCs w:val="24"/>
        </w:rPr>
        <w:t xml:space="preserve"> перед выходом в школу в строгом </w:t>
      </w:r>
      <w:bookmarkStart w:id="0" w:name="_GoBack"/>
      <w:bookmarkEnd w:id="0"/>
      <w:r w:rsidR="008B6988" w:rsidRPr="008B6988">
        <w:rPr>
          <w:color w:val="000000"/>
          <w:sz w:val="24"/>
          <w:szCs w:val="24"/>
        </w:rPr>
        <w:t>соответствии с требованиями Положения.</w:t>
      </w:r>
      <w:r w:rsidR="008B6988" w:rsidRPr="008B6988">
        <w:rPr>
          <w:color w:val="000000"/>
          <w:sz w:val="24"/>
          <w:szCs w:val="24"/>
        </w:rPr>
        <w:br/>
        <w:t>6.3. Выполнять все пункты данного Положения.</w:t>
      </w:r>
    </w:p>
    <w:p w:rsidR="00377536" w:rsidRDefault="00377536" w:rsidP="008B6988">
      <w:pPr>
        <w:pStyle w:val="a4"/>
        <w:ind w:right="360"/>
        <w:jc w:val="both"/>
        <w:rPr>
          <w:sz w:val="24"/>
          <w:szCs w:val="24"/>
        </w:rPr>
      </w:pPr>
    </w:p>
    <w:p w:rsidR="008B6988" w:rsidRPr="008B6988" w:rsidRDefault="008B6988" w:rsidP="008B6988">
      <w:pPr>
        <w:pStyle w:val="a4"/>
        <w:ind w:right="360"/>
        <w:jc w:val="both"/>
        <w:rPr>
          <w:bCs/>
          <w:color w:val="000000"/>
          <w:sz w:val="24"/>
          <w:szCs w:val="24"/>
        </w:rPr>
      </w:pPr>
      <w:r w:rsidRPr="008B6988">
        <w:rPr>
          <w:sz w:val="24"/>
          <w:szCs w:val="24"/>
        </w:rPr>
        <w:t xml:space="preserve">7. </w:t>
      </w:r>
      <w:r w:rsidRPr="008B6988">
        <w:rPr>
          <w:bCs/>
          <w:color w:val="000000"/>
          <w:sz w:val="24"/>
          <w:szCs w:val="24"/>
        </w:rPr>
        <w:t>Меры административного воздействия.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8B6988">
        <w:rPr>
          <w:color w:val="000000"/>
          <w:sz w:val="24"/>
          <w:szCs w:val="24"/>
        </w:rPr>
        <w:t>7.1.</w:t>
      </w:r>
      <w:r w:rsidRPr="008B6988">
        <w:rPr>
          <w:b/>
          <w:bCs/>
          <w:color w:val="000000"/>
          <w:sz w:val="24"/>
          <w:szCs w:val="24"/>
        </w:rPr>
        <w:t> </w:t>
      </w:r>
      <w:r w:rsidRPr="008B6988">
        <w:rPr>
          <w:color w:val="000000"/>
          <w:sz w:val="24"/>
          <w:szCs w:val="24"/>
        </w:rPr>
        <w:t>Данный локальный акт является приложением к Уставу школы и подлежит обязательному исполнению обучающимися и другими работниками школы.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8B6988">
        <w:rPr>
          <w:color w:val="000000"/>
          <w:sz w:val="24"/>
          <w:szCs w:val="24"/>
        </w:rPr>
        <w:t xml:space="preserve">7.2.Несоблюдение обучающимися данного Положения является нарушением Устава школы и Правил поведения </w:t>
      </w:r>
      <w:proofErr w:type="gramStart"/>
      <w:r w:rsidRPr="008B6988">
        <w:rPr>
          <w:color w:val="000000"/>
          <w:sz w:val="24"/>
          <w:szCs w:val="24"/>
        </w:rPr>
        <w:t>для</w:t>
      </w:r>
      <w:proofErr w:type="gramEnd"/>
      <w:r w:rsidRPr="008B6988">
        <w:rPr>
          <w:color w:val="000000"/>
          <w:sz w:val="24"/>
          <w:szCs w:val="24"/>
        </w:rPr>
        <w:t xml:space="preserve"> обучающихся в школе.</w:t>
      </w:r>
    </w:p>
    <w:p w:rsidR="008B6988" w:rsidRPr="008B6988" w:rsidRDefault="008B6988" w:rsidP="008B6988">
      <w:p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8B6988">
        <w:rPr>
          <w:color w:val="000000"/>
          <w:sz w:val="24"/>
          <w:szCs w:val="24"/>
        </w:rPr>
        <w:t xml:space="preserve">7.3. О случае явки </w:t>
      </w:r>
      <w:proofErr w:type="gramStart"/>
      <w:r w:rsidRPr="008B6988">
        <w:rPr>
          <w:color w:val="000000"/>
          <w:sz w:val="24"/>
          <w:szCs w:val="24"/>
        </w:rPr>
        <w:t>обучающихся</w:t>
      </w:r>
      <w:proofErr w:type="gramEnd"/>
      <w:r w:rsidRPr="008B6988">
        <w:rPr>
          <w:color w:val="000000"/>
          <w:sz w:val="24"/>
          <w:szCs w:val="24"/>
        </w:rPr>
        <w:t xml:space="preserve"> без школьной формы и нарушением данного положения родители должны быть поставлены в известность классным руководителем в течение учебного дня.</w:t>
      </w:r>
    </w:p>
    <w:p w:rsidR="008B6988" w:rsidRPr="003E4D66" w:rsidRDefault="008B6988" w:rsidP="003E4D66">
      <w:pPr>
        <w:pStyle w:val="a9"/>
        <w:numPr>
          <w:ilvl w:val="1"/>
          <w:numId w:val="8"/>
        </w:numPr>
        <w:shd w:val="clear" w:color="auto" w:fill="FFFFFF"/>
        <w:ind w:right="360"/>
        <w:rPr>
          <w:color w:val="000000"/>
          <w:sz w:val="24"/>
          <w:szCs w:val="24"/>
        </w:rPr>
      </w:pPr>
      <w:r w:rsidRPr="00377536">
        <w:rPr>
          <w:color w:val="000000"/>
          <w:sz w:val="24"/>
          <w:szCs w:val="24"/>
        </w:rPr>
        <w:t>За нарушение данного Положения Устава школы обучающиеся могут быть подвергнуты дисциплинарной ответственности и общественному порицанию.</w:t>
      </w:r>
    </w:p>
    <w:p w:rsidR="008371F8" w:rsidRDefault="008371F8"/>
    <w:sectPr w:rsidR="008371F8" w:rsidSect="000314F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>
    <w:nsid w:val="10DD23E4"/>
    <w:multiLevelType w:val="hybridMultilevel"/>
    <w:tmpl w:val="3E42D076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>
    <w:nsid w:val="158D07A3"/>
    <w:multiLevelType w:val="hybridMultilevel"/>
    <w:tmpl w:val="3BA20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12DAF"/>
    <w:multiLevelType w:val="multilevel"/>
    <w:tmpl w:val="7C0404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04136EC"/>
    <w:multiLevelType w:val="hybridMultilevel"/>
    <w:tmpl w:val="6CDCB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80682"/>
    <w:multiLevelType w:val="hybridMultilevel"/>
    <w:tmpl w:val="E8D4C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88"/>
    <w:rsid w:val="000314FE"/>
    <w:rsid w:val="001478EB"/>
    <w:rsid w:val="00377536"/>
    <w:rsid w:val="003E4D66"/>
    <w:rsid w:val="004C7EDF"/>
    <w:rsid w:val="008371F8"/>
    <w:rsid w:val="008B6988"/>
    <w:rsid w:val="00E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B6988"/>
    <w:rPr>
      <w:b/>
      <w:bCs/>
    </w:rPr>
  </w:style>
  <w:style w:type="paragraph" w:styleId="a4">
    <w:name w:val="Body Text"/>
    <w:basedOn w:val="a"/>
    <w:link w:val="a5"/>
    <w:rsid w:val="008B6988"/>
    <w:rPr>
      <w:b/>
      <w:sz w:val="44"/>
    </w:rPr>
  </w:style>
  <w:style w:type="character" w:customStyle="1" w:styleId="a5">
    <w:name w:val="Основной текст Знак"/>
    <w:basedOn w:val="a0"/>
    <w:link w:val="a4"/>
    <w:rsid w:val="008B6988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6">
    <w:name w:val="Normal (Web)"/>
    <w:basedOn w:val="a"/>
    <w:rsid w:val="008B6988"/>
    <w:pPr>
      <w:spacing w:before="280" w:after="28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7E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E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377536"/>
    <w:pPr>
      <w:ind w:left="720"/>
      <w:contextualSpacing/>
    </w:pPr>
  </w:style>
  <w:style w:type="table" w:styleId="aa">
    <w:name w:val="Table Grid"/>
    <w:basedOn w:val="a1"/>
    <w:uiPriority w:val="59"/>
    <w:rsid w:val="00377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B6988"/>
    <w:rPr>
      <w:b/>
      <w:bCs/>
    </w:rPr>
  </w:style>
  <w:style w:type="paragraph" w:styleId="a4">
    <w:name w:val="Body Text"/>
    <w:basedOn w:val="a"/>
    <w:link w:val="a5"/>
    <w:rsid w:val="008B6988"/>
    <w:rPr>
      <w:b/>
      <w:sz w:val="44"/>
    </w:rPr>
  </w:style>
  <w:style w:type="character" w:customStyle="1" w:styleId="a5">
    <w:name w:val="Основной текст Знак"/>
    <w:basedOn w:val="a0"/>
    <w:link w:val="a4"/>
    <w:rsid w:val="008B6988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6">
    <w:name w:val="Normal (Web)"/>
    <w:basedOn w:val="a"/>
    <w:rsid w:val="008B6988"/>
    <w:pPr>
      <w:spacing w:before="280" w:after="28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7E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E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377536"/>
    <w:pPr>
      <w:ind w:left="720"/>
      <w:contextualSpacing/>
    </w:pPr>
  </w:style>
  <w:style w:type="table" w:styleId="aa">
    <w:name w:val="Table Grid"/>
    <w:basedOn w:val="a1"/>
    <w:uiPriority w:val="59"/>
    <w:rsid w:val="00377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2016-11-22T23:19:00Z</cp:lastPrinted>
  <dcterms:created xsi:type="dcterms:W3CDTF">2016-11-20T22:49:00Z</dcterms:created>
  <dcterms:modified xsi:type="dcterms:W3CDTF">2016-11-22T23:29:00Z</dcterms:modified>
</cp:coreProperties>
</file>